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0583" w:rsidRDefault="00B30583">
      <w:pPr>
        <w:pStyle w:val="12"/>
        <w:spacing w:before="0" w:after="0" w:line="276" w:lineRule="auto"/>
        <w:ind w:firstLine="72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 1</w:t>
      </w:r>
    </w:p>
    <w:p w:rsidR="00B30583" w:rsidRDefault="00B30583">
      <w:pPr>
        <w:pStyle w:val="12"/>
        <w:spacing w:before="0" w:after="0" w:line="240" w:lineRule="auto"/>
        <w:ind w:firstLine="720"/>
        <w:jc w:val="right"/>
        <w:rPr>
          <w:sz w:val="20"/>
        </w:rPr>
      </w:pPr>
      <w:r>
        <w:rPr>
          <w:sz w:val="20"/>
        </w:rPr>
        <w:t>к положению о ежегодном конкурсе «Встречаем Новый год!»</w:t>
      </w:r>
    </w:p>
    <w:p w:rsidR="00B30583" w:rsidRDefault="00B30583">
      <w:pPr>
        <w:pStyle w:val="12"/>
        <w:tabs>
          <w:tab w:val="left" w:pos="5245"/>
          <w:tab w:val="left" w:pos="5954"/>
        </w:tabs>
        <w:spacing w:before="0" w:after="0"/>
        <w:ind w:left="4962"/>
        <w:jc w:val="right"/>
        <w:rPr>
          <w:sz w:val="27"/>
          <w:szCs w:val="27"/>
        </w:rPr>
      </w:pPr>
    </w:p>
    <w:p w:rsidR="00B30583" w:rsidRDefault="00B30583">
      <w:pPr>
        <w:pStyle w:val="12"/>
        <w:tabs>
          <w:tab w:val="left" w:pos="5245"/>
          <w:tab w:val="left" w:pos="5954"/>
        </w:tabs>
        <w:spacing w:before="0" w:after="0"/>
        <w:ind w:left="4962"/>
        <w:jc w:val="right"/>
        <w:rPr>
          <w:sz w:val="27"/>
          <w:szCs w:val="27"/>
        </w:rPr>
      </w:pPr>
      <w:r>
        <w:rPr>
          <w:sz w:val="27"/>
          <w:szCs w:val="27"/>
        </w:rPr>
        <w:t>(форма заявки)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 ГБУ «Информационный туристский центр 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Республики Карелия»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от ____________________________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(наименование организации/ФИО ИП)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(юридический/фактический адрес)</w:t>
      </w:r>
    </w:p>
    <w:p w:rsidR="00B30583" w:rsidRDefault="00B30583">
      <w:pPr>
        <w:pStyle w:val="12"/>
        <w:spacing w:before="0"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</w:p>
    <w:p w:rsidR="00B30583" w:rsidRDefault="00B30583">
      <w:pPr>
        <w:pStyle w:val="12"/>
        <w:spacing w:before="0" w:after="0"/>
        <w:jc w:val="right"/>
        <w:rPr>
          <w:sz w:val="27"/>
          <w:szCs w:val="27"/>
        </w:rPr>
      </w:pPr>
      <w:r>
        <w:rPr>
          <w:sz w:val="27"/>
          <w:szCs w:val="27"/>
        </w:rPr>
        <w:t>(контактный телефон)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Заявка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принять к рассмотрению заявку 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от _________________________________________________________________________</w:t>
      </w:r>
    </w:p>
    <w:p w:rsidR="00B30583" w:rsidRDefault="00B30583">
      <w:pPr>
        <w:pStyle w:val="12"/>
        <w:spacing w:before="0" w:after="0"/>
        <w:ind w:firstLine="720"/>
        <w:jc w:val="center"/>
        <w:rPr>
          <w:sz w:val="20"/>
        </w:rPr>
      </w:pPr>
      <w:r>
        <w:rPr>
          <w:sz w:val="20"/>
        </w:rPr>
        <w:t>(наименование организации/ФИО ИП, ИНН организации/ИП)</w:t>
      </w:r>
    </w:p>
    <w:p w:rsidR="00B30583" w:rsidRDefault="00B30583">
      <w:pPr>
        <w:pStyle w:val="12"/>
        <w:tabs>
          <w:tab w:val="left" w:pos="7095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на участие объекта туристической инфраструктуры </w:t>
      </w: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___________________________________________________________________________,</w:t>
      </w:r>
    </w:p>
    <w:p w:rsidR="00B30583" w:rsidRDefault="00B30583">
      <w:pPr>
        <w:pStyle w:val="12"/>
        <w:spacing w:before="0" w:after="0"/>
        <w:jc w:val="center"/>
        <w:rPr>
          <w:sz w:val="20"/>
        </w:rPr>
      </w:pPr>
      <w:r>
        <w:rPr>
          <w:sz w:val="20"/>
        </w:rPr>
        <w:t>(наименование объекта туристической инфраструктуры)</w:t>
      </w: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расположенного по адресу:</w:t>
      </w: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в конкурсе «Встречаем Новый год», номинация __________________________________.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 фотоматериалы в количестве ______________ штук по ссылке ___________________________________________________________________________</w:t>
      </w: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 видеоматериалы по ссылке</w:t>
      </w: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</w:t>
      </w:r>
    </w:p>
    <w:p w:rsidR="00B30583" w:rsidRDefault="00B30583">
      <w:pPr>
        <w:ind w:firstLine="567"/>
        <w:jc w:val="both"/>
        <w:rPr>
          <w:i/>
          <w:sz w:val="20"/>
          <w:szCs w:val="20"/>
        </w:rPr>
      </w:pPr>
    </w:p>
    <w:p w:rsidR="00B30583" w:rsidRDefault="00B30583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 условиями Конкурса ознакомлен и согласен. На правах автора или иных неимущественных правах даю согласие на использование переданных фото- и видеоматериалов с указанием авторства любым способом, предусмотренным законодательством Российской Федерации, на безвозмездной основе по усмотрению ИТЦ. </w:t>
      </w:r>
    </w:p>
    <w:p w:rsidR="00B30583" w:rsidRDefault="00B30583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 соответствии с Федеральным законом Российской Федерации от 27.07.2006 № 152-ФЗ «О персональных данных» даю согласие использовать мои вышеперечисленные персональные данные по усмотрению ИТЦ.</w:t>
      </w:r>
    </w:p>
    <w:p w:rsidR="00B30583" w:rsidRDefault="00B30583">
      <w:pPr>
        <w:pStyle w:val="12"/>
        <w:spacing w:before="0" w:after="0"/>
        <w:jc w:val="both"/>
        <w:rPr>
          <w:color w:val="FF0000"/>
          <w:sz w:val="27"/>
          <w:szCs w:val="27"/>
        </w:rPr>
      </w:pPr>
    </w:p>
    <w:p w:rsidR="00B30583" w:rsidRDefault="00B30583">
      <w:pPr>
        <w:pStyle w:val="12"/>
        <w:spacing w:before="0" w:after="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firstLine="720"/>
        <w:jc w:val="both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  <w:r>
        <w:rPr>
          <w:sz w:val="27"/>
          <w:szCs w:val="27"/>
        </w:rPr>
        <w:tab/>
        <w:t>______________________</w:t>
      </w:r>
      <w:r>
        <w:rPr>
          <w:sz w:val="27"/>
          <w:szCs w:val="27"/>
        </w:rPr>
        <w:tab/>
        <w:t xml:space="preserve">  __________________________</w:t>
      </w:r>
    </w:p>
    <w:p w:rsidR="00B30583" w:rsidRDefault="00B30583">
      <w:pPr>
        <w:pStyle w:val="12"/>
        <w:spacing w:before="0" w:after="0"/>
        <w:jc w:val="center"/>
        <w:rPr>
          <w:sz w:val="20"/>
        </w:rPr>
      </w:pPr>
      <w:r>
        <w:rPr>
          <w:sz w:val="20"/>
        </w:rPr>
        <w:t>(дата)                 (Подпись руководителя организации (ИП))                   (расшифровка подписи)</w:t>
      </w:r>
    </w:p>
    <w:p w:rsidR="00B30583" w:rsidRDefault="00B30583">
      <w:pPr>
        <w:pStyle w:val="12"/>
        <w:spacing w:before="0" w:after="0"/>
        <w:ind w:left="2160"/>
        <w:jc w:val="center"/>
        <w:rPr>
          <w:sz w:val="27"/>
          <w:szCs w:val="27"/>
        </w:rPr>
      </w:pPr>
    </w:p>
    <w:p w:rsidR="00B30583" w:rsidRDefault="00B30583">
      <w:pPr>
        <w:pStyle w:val="12"/>
        <w:spacing w:before="0" w:after="0"/>
        <w:ind w:left="2160"/>
        <w:jc w:val="center"/>
        <w:rPr>
          <w:sz w:val="27"/>
          <w:szCs w:val="27"/>
        </w:rPr>
      </w:pPr>
      <w:r>
        <w:rPr>
          <w:sz w:val="27"/>
          <w:szCs w:val="27"/>
        </w:rPr>
        <w:t>М.П. при наличии</w:t>
      </w:r>
    </w:p>
    <w:sectPr w:rsidR="00B30583">
      <w:footerReference w:type="default" r:id="rId8"/>
      <w:pgSz w:w="11906" w:h="16838"/>
      <w:pgMar w:top="568" w:right="567" w:bottom="709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A" w:rsidRDefault="00EC00DA">
      <w:r>
        <w:separator/>
      </w:r>
    </w:p>
  </w:endnote>
  <w:endnote w:type="continuationSeparator" w:id="0">
    <w:p w:rsidR="00EC00DA" w:rsidRDefault="00EC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83" w:rsidRDefault="00B30583">
    <w:pPr>
      <w:pStyle w:val="Footer"/>
      <w:ind w:right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A" w:rsidRDefault="00EC00DA">
      <w:r>
        <w:separator/>
      </w:r>
    </w:p>
  </w:footnote>
  <w:footnote w:type="continuationSeparator" w:id="0">
    <w:p w:rsidR="00EC00DA" w:rsidRDefault="00EC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FFFFFFFF">
      <w:start w:val="50"/>
      <w:numFmt w:val="bullet"/>
      <w:lvlText w:val=""/>
      <w:lvlJc w:val="left"/>
      <w:pPr>
        <w:ind w:left="466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4" w15:restartNumberingAfterBreak="0">
    <w:nsid w:val="00000004"/>
    <w:multiLevelType w:val="hybridMultilevel"/>
    <w:tmpl w:val="00000004"/>
    <w:lvl w:ilvl="0" w:tplc="FFFFFFFF">
      <w:start w:val="13"/>
      <w:numFmt w:val="bullet"/>
      <w:lvlText w:val=""/>
      <w:lvlJc w:val="left"/>
      <w:pPr>
        <w:ind w:left="466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5"/>
    <w:lvl w:ilvl="0" w:tplc="FFFFFFFF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B77"/>
    <w:rsid w:val="00232FD9"/>
    <w:rsid w:val="007F099C"/>
    <w:rsid w:val="00801F5E"/>
    <w:rsid w:val="00901A34"/>
    <w:rsid w:val="00905E0D"/>
    <w:rsid w:val="009B1B40"/>
    <w:rsid w:val="00B30583"/>
    <w:rsid w:val="00B33B77"/>
    <w:rsid w:val="00C26CD5"/>
    <w:rsid w:val="00D60A56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28A389-4076-4010-B72C-9F19F86B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hint="default"/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/>
      <w:outlineLvl w:val="0"/>
    </w:pPr>
    <w:rPr>
      <w:rFonts w:ascii="Calibri Light" w:eastAsia="Helvetica Neue" w:hAnsi="Calibri Light" w:hint="default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pPr>
      <w:keepNext/>
      <w:spacing w:before="240" w:after="60"/>
      <w:outlineLvl w:val="1"/>
    </w:pPr>
    <w:rPr>
      <w:rFonts w:ascii="Arial" w:hAnsi="Arial" w:hint="default"/>
      <w:b/>
      <w:bCs/>
      <w:i/>
      <w:iCs/>
      <w:w w:val="90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1"/>
    <w:uiPriority w:val="9"/>
    <w:qFormat/>
    <w:pPr>
      <w:keepNext/>
      <w:keepLines/>
      <w:spacing w:before="200"/>
      <w:outlineLvl w:val="2"/>
    </w:pPr>
    <w:rPr>
      <w:rFonts w:ascii="Calibri Light" w:eastAsia="Helvetica Neue" w:hAnsi="Calibri Light" w:hint="default"/>
      <w:b/>
      <w:bCs/>
      <w:color w:val="4472C4"/>
    </w:rPr>
  </w:style>
  <w:style w:type="paragraph" w:styleId="Heading4">
    <w:name w:val="heading 4"/>
    <w:basedOn w:val="Normal"/>
    <w:next w:val="Normal"/>
    <w:link w:val="Heading4Char1"/>
    <w:uiPriority w:val="9"/>
    <w:qFormat/>
    <w:pPr>
      <w:keepNext/>
      <w:keepLines/>
      <w:spacing w:before="200"/>
      <w:outlineLvl w:val="3"/>
    </w:pPr>
    <w:rPr>
      <w:rFonts w:ascii="Calibri Light" w:eastAsia="Helvetica Neue" w:hAnsi="Calibri Light" w:hint="defaul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1"/>
    <w:uiPriority w:val="9"/>
    <w:qFormat/>
    <w:pPr>
      <w:keepNext/>
      <w:keepLines/>
      <w:spacing w:before="200"/>
      <w:outlineLvl w:val="4"/>
    </w:pPr>
    <w:rPr>
      <w:rFonts w:ascii="Calibri Light" w:eastAsia="Helvetica Neue" w:hAnsi="Calibri Light" w:hint="default"/>
      <w:color w:val="1F3763"/>
    </w:rPr>
  </w:style>
  <w:style w:type="paragraph" w:styleId="Heading6">
    <w:name w:val="heading 6"/>
    <w:basedOn w:val="Normal"/>
    <w:next w:val="Normal"/>
    <w:link w:val="Heading6Char1"/>
    <w:uiPriority w:val="9"/>
    <w:qFormat/>
    <w:pPr>
      <w:keepNext/>
      <w:keepLines/>
      <w:spacing w:before="200"/>
      <w:outlineLvl w:val="5"/>
    </w:pPr>
    <w:rPr>
      <w:rFonts w:ascii="Calibri Light" w:eastAsia="Helvetica Neue" w:hAnsi="Calibri Light" w:hint="default"/>
      <w:i/>
      <w:iCs/>
      <w:color w:val="1F3763"/>
    </w:rPr>
  </w:style>
  <w:style w:type="paragraph" w:styleId="Heading7">
    <w:name w:val="heading 7"/>
    <w:basedOn w:val="Normal"/>
    <w:next w:val="Normal"/>
    <w:link w:val="Heading7Char1"/>
    <w:uiPriority w:val="9"/>
    <w:qFormat/>
    <w:pPr>
      <w:keepNext/>
      <w:keepLines/>
      <w:spacing w:before="200"/>
      <w:outlineLvl w:val="6"/>
    </w:pPr>
    <w:rPr>
      <w:rFonts w:ascii="Calibri Light" w:eastAsia="Helvetica Neue" w:hAnsi="Calibri Light" w:hint="default"/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"/>
    <w:qFormat/>
    <w:pPr>
      <w:keepNext/>
      <w:keepLines/>
      <w:spacing w:before="200"/>
      <w:outlineLvl w:val="7"/>
    </w:pPr>
    <w:rPr>
      <w:rFonts w:ascii="Calibri Light" w:eastAsia="Helvetica Neue" w:hAnsi="Calibri Light" w:hint="defaul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"/>
    <w:qFormat/>
    <w:pPr>
      <w:keepNext/>
      <w:keepLines/>
      <w:spacing w:before="200"/>
      <w:outlineLvl w:val="8"/>
    </w:pPr>
    <w:rPr>
      <w:rFonts w:ascii="Calibri Light" w:eastAsia="Helvetica Neue" w:hAnsi="Calibri Light" w:hint="defaul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Pr>
      <w:rFonts w:hint="default"/>
    </w:rPr>
  </w:style>
  <w:style w:type="table" w:default="1" w:styleId="TableNormal">
    <w:name w:val="Normal Table"/>
    <w:next w:val="Normal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next w:val="Normal"/>
    <w:uiPriority w:val="99"/>
    <w:semiHidden/>
    <w:unhideWhenUsed/>
  </w:style>
  <w:style w:type="character" w:customStyle="1" w:styleId="1">
    <w:name w:val="Основной шрифт абзаца1"/>
    <w:rPr>
      <w:rFonts w:hint="default"/>
    </w:rPr>
  </w:style>
  <w:style w:type="character" w:styleId="PageNumber">
    <w:name w:val="page number"/>
    <w:rPr>
      <w:rFonts w:hint="default"/>
    </w:rPr>
  </w:style>
  <w:style w:type="character" w:styleId="Hyperlink">
    <w:name w:val="Hyperlink"/>
    <w:rPr>
      <w:rFonts w:hint="default"/>
      <w:color w:val="000080"/>
      <w:u w:val="single"/>
      <w:lang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SimSun" w:hAnsi="Arial" w:cs="Mangal" w:hint="default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hint="default"/>
    </w:r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pacing w:before="120" w:after="120"/>
    </w:pPr>
    <w:rPr>
      <w:rFonts w:cs="Mangal" w:hint="default"/>
      <w:i/>
      <w:iCs/>
    </w:rPr>
  </w:style>
  <w:style w:type="paragraph" w:customStyle="1" w:styleId="11">
    <w:name w:val="Указатель1"/>
    <w:basedOn w:val="Normal"/>
    <w:rPr>
      <w:rFonts w:cs="Mangal" w:hint="default"/>
    </w:rPr>
  </w:style>
  <w:style w:type="paragraph" w:customStyle="1" w:styleId="21">
    <w:name w:val="Основной текст 21"/>
    <w:basedOn w:val="Normal"/>
    <w:pPr>
      <w:jc w:val="center"/>
    </w:pPr>
    <w:rPr>
      <w:rFonts w:hint="default"/>
      <w:b/>
      <w:sz w:val="22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 w:hint="default"/>
      <w:lang w:val="ru-RU" w:eastAsia="ar-SA"/>
    </w:rPr>
  </w:style>
  <w:style w:type="paragraph" w:styleId="BalloonText">
    <w:name w:val="Balloon Text"/>
    <w:basedOn w:val="Normal"/>
    <w:rPr>
      <w:rFonts w:ascii="Tahoma" w:hAnsi="Tahoma" w:cs="Tahoma" w:hint="default"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  <w:rPr>
      <w:rFonts w:hint="default"/>
    </w:rPr>
  </w:style>
  <w:style w:type="paragraph" w:customStyle="1" w:styleId="a">
    <w:name w:val="Содержимое таблицы"/>
    <w:basedOn w:val="Normal"/>
    <w:rPr>
      <w:rFonts w:hint="default"/>
    </w:rPr>
  </w:style>
  <w:style w:type="paragraph" w:customStyle="1" w:styleId="a0">
    <w:name w:val="Заголовок таблицы"/>
    <w:basedOn w:val="a"/>
    <w:pPr>
      <w:jc w:val="center"/>
    </w:pPr>
    <w:rPr>
      <w:b/>
      <w:bCs/>
    </w:rPr>
  </w:style>
  <w:style w:type="paragraph" w:customStyle="1" w:styleId="a1">
    <w:name w:val="Содержимое врезки"/>
    <w:basedOn w:val="BodyText"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hint="default"/>
    </w:rPr>
  </w:style>
  <w:style w:type="character" w:customStyle="1" w:styleId="FooterChar1">
    <w:name w:val="Footer Char1"/>
    <w:link w:val="Footer"/>
    <w:uiPriority w:val="99"/>
    <w:rPr>
      <w:rFonts w:hint="default"/>
      <w:sz w:val="24"/>
      <w:szCs w:val="24"/>
      <w:lang w:eastAsia="ar-SA"/>
    </w:rPr>
  </w:style>
  <w:style w:type="paragraph" w:customStyle="1" w:styleId="12">
    <w:name w:val="Обычный1"/>
    <w:pPr>
      <w:spacing w:before="100" w:after="100" w:line="100" w:lineRule="atLeast"/>
    </w:pPr>
    <w:rPr>
      <w:rFonts w:hint="default"/>
      <w:sz w:val="24"/>
      <w:lang w:val="ru-RU" w:eastAsia="ar-SA"/>
    </w:rPr>
  </w:style>
  <w:style w:type="character" w:customStyle="1" w:styleId="Heading2Char1">
    <w:name w:val="Heading 2 Char1"/>
    <w:link w:val="Heading2"/>
    <w:rPr>
      <w:rFonts w:ascii="Arial" w:hAnsi="Arial" w:hint="default"/>
      <w:b/>
      <w:bCs/>
      <w:i/>
      <w:iCs/>
      <w:w w:val="9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hint="default"/>
      <w:sz w:val="22"/>
      <w:szCs w:val="22"/>
      <w:lang w:eastAsia="en-US"/>
    </w:rPr>
  </w:style>
  <w:style w:type="table" w:styleId="TableGrid">
    <w:name w:val="Table Grid"/>
    <w:basedOn w:val="TableNormal"/>
    <w:next w:val="Normal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Неразрешенное упоминание"/>
    <w:uiPriority w:val="99"/>
    <w:semiHidden/>
    <w:unhideWhenUsed/>
    <w:rPr>
      <w:rFonts w:hint="default"/>
      <w:color w:val="605E5C"/>
      <w:shd w:val="clear" w:color="auto" w:fill="E1DFDD"/>
    </w:rPr>
  </w:style>
  <w:style w:type="paragraph" w:styleId="NoSpacing">
    <w:name w:val="No Spacing"/>
    <w:uiPriority w:val="1"/>
    <w:qFormat/>
    <w:rPr>
      <w:rFonts w:hint="default"/>
      <w:lang w:val="ru-RU" w:eastAsia="ru-RU"/>
    </w:rPr>
  </w:style>
  <w:style w:type="character" w:customStyle="1" w:styleId="Heading1Char1">
    <w:name w:val="Heading 1 Char1"/>
    <w:link w:val="Heading1"/>
    <w:uiPriority w:val="9"/>
    <w:rPr>
      <w:rFonts w:ascii="Calibri Light" w:eastAsia="Helvetica Neue" w:hAnsi="Calibri Light"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Helvetica Neue" w:hAnsi="Calibri Light" w:cs="Times New Roman" w:hint="default"/>
      <w:b/>
      <w:bCs/>
      <w:color w:val="4472C4"/>
      <w:sz w:val="26"/>
      <w:szCs w:val="26"/>
    </w:rPr>
  </w:style>
  <w:style w:type="character" w:customStyle="1" w:styleId="Heading3Char1">
    <w:name w:val="Heading 3 Char1"/>
    <w:link w:val="Heading3"/>
    <w:uiPriority w:val="9"/>
    <w:rPr>
      <w:rFonts w:ascii="Calibri Light" w:eastAsia="Helvetica Neue" w:hAnsi="Calibri Light" w:cs="Times New Roman" w:hint="default"/>
      <w:b/>
      <w:bCs/>
      <w:color w:val="4472C4"/>
    </w:rPr>
  </w:style>
  <w:style w:type="character" w:customStyle="1" w:styleId="Heading4Char1">
    <w:name w:val="Heading 4 Char1"/>
    <w:link w:val="Heading4"/>
    <w:uiPriority w:val="9"/>
    <w:rPr>
      <w:rFonts w:ascii="Calibri Light" w:eastAsia="Helvetica Neue" w:hAnsi="Calibri Light" w:cs="Times New Roman" w:hint="default"/>
      <w:b/>
      <w:bCs/>
      <w:i/>
      <w:iCs/>
      <w:color w:val="4472C4"/>
    </w:rPr>
  </w:style>
  <w:style w:type="character" w:customStyle="1" w:styleId="Heading5Char1">
    <w:name w:val="Heading 5 Char1"/>
    <w:link w:val="Heading5"/>
    <w:uiPriority w:val="9"/>
    <w:rPr>
      <w:rFonts w:ascii="Calibri Light" w:eastAsia="Helvetica Neue" w:hAnsi="Calibri Light" w:cs="Times New Roman" w:hint="default"/>
      <w:color w:val="1F3763"/>
    </w:rPr>
  </w:style>
  <w:style w:type="character" w:customStyle="1" w:styleId="Heading6Char1">
    <w:name w:val="Heading 6 Char1"/>
    <w:link w:val="Heading6"/>
    <w:uiPriority w:val="9"/>
    <w:rPr>
      <w:rFonts w:ascii="Calibri Light" w:eastAsia="Helvetica Neue" w:hAnsi="Calibri Light" w:cs="Times New Roman" w:hint="default"/>
      <w:i/>
      <w:iCs/>
      <w:color w:val="1F3763"/>
    </w:rPr>
  </w:style>
  <w:style w:type="character" w:customStyle="1" w:styleId="Heading7Char1">
    <w:name w:val="Heading 7 Char1"/>
    <w:link w:val="Heading7"/>
    <w:uiPriority w:val="9"/>
    <w:rPr>
      <w:rFonts w:ascii="Calibri Light" w:eastAsia="Helvetica Neue" w:hAnsi="Calibri Light" w:cs="Times New Roman" w:hint="default"/>
      <w:i/>
      <w:iCs/>
      <w:color w:val="404040"/>
    </w:rPr>
  </w:style>
  <w:style w:type="character" w:customStyle="1" w:styleId="Heading8Char1">
    <w:name w:val="Heading 8 Char1"/>
    <w:link w:val="Heading8"/>
    <w:uiPriority w:val="9"/>
    <w:rPr>
      <w:rFonts w:ascii="Calibri Light" w:eastAsia="Helvetica Neue" w:hAnsi="Calibri Light" w:cs="Times New Roman" w:hint="default"/>
      <w:color w:val="404040"/>
      <w:sz w:val="20"/>
      <w:szCs w:val="20"/>
    </w:rPr>
  </w:style>
  <w:style w:type="character" w:customStyle="1" w:styleId="Heading9Char1">
    <w:name w:val="Heading 9 Char1"/>
    <w:link w:val="Heading9"/>
    <w:uiPriority w:val="9"/>
    <w:rPr>
      <w:rFonts w:ascii="Calibri Light" w:eastAsia="Helvetica Neue" w:hAnsi="Calibri Light"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Helvetica Neue" w:hAnsi="Calibri Light" w:cs="Times New Roman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11"/>
    <w:qFormat/>
    <w:rPr>
      <w:rFonts w:ascii="Calibri Light" w:eastAsia="Helvetica Neue" w:hAnsi="Calibri Light" w:hint="default"/>
      <w:i/>
      <w:iCs/>
      <w:color w:val="4472C4"/>
      <w:spacing w:val="15"/>
    </w:rPr>
  </w:style>
  <w:style w:type="character" w:customStyle="1" w:styleId="SubtitleChar1">
    <w:name w:val="Subtitle Char1"/>
    <w:link w:val="Subtitle"/>
    <w:uiPriority w:val="11"/>
    <w:rPr>
      <w:rFonts w:ascii="Calibri Light" w:eastAsia="Helvetica Neue" w:hAnsi="Calibri Light" w:cs="Times New Roman" w:hint="default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rFonts w:hint="default"/>
      <w:i/>
      <w:iCs/>
      <w:color w:val="808080"/>
    </w:rPr>
  </w:style>
  <w:style w:type="character" w:styleId="Emphasis">
    <w:name w:val="Emphasis"/>
    <w:uiPriority w:val="20"/>
    <w:qFormat/>
    <w:rPr>
      <w:rFonts w:hint="default"/>
      <w:i/>
      <w:iCs/>
    </w:rPr>
  </w:style>
  <w:style w:type="character" w:styleId="IntenseEmphasis">
    <w:name w:val="Intense Emphasis"/>
    <w:uiPriority w:val="21"/>
    <w:qFormat/>
    <w:rPr>
      <w:rFonts w:hint="default"/>
      <w:b/>
      <w:bCs/>
      <w:i/>
      <w:iCs/>
      <w:color w:val="4472C4"/>
    </w:rPr>
  </w:style>
  <w:style w:type="character" w:styleId="Strong">
    <w:name w:val="Strong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1"/>
    <w:uiPriority w:val="29"/>
    <w:qFormat/>
    <w:rPr>
      <w:rFonts w:hint="default"/>
      <w:i/>
      <w:iCs/>
      <w:color w:val="000000"/>
    </w:rPr>
  </w:style>
  <w:style w:type="character" w:customStyle="1" w:styleId="QuoteChar1">
    <w:name w:val="Quote Char1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rFonts w:hint="default"/>
      <w:b/>
      <w:bCs/>
      <w:i/>
      <w:iCs/>
      <w:color w:val="4472C4"/>
    </w:rPr>
  </w:style>
  <w:style w:type="character" w:customStyle="1" w:styleId="IntenseQuoteChar1">
    <w:name w:val="Intense Quote Char1"/>
    <w:link w:val="IntenseQuote"/>
    <w:uiPriority w:val="30"/>
    <w:rPr>
      <w:rFonts w:hint="default"/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IntenseReference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hint="default"/>
    </w:rPr>
  </w:style>
  <w:style w:type="paragraph" w:styleId="FootnoteText">
    <w:name w:val="footnote text"/>
    <w:basedOn w:val="Normal"/>
    <w:link w:val="FootnoteTextChar1"/>
    <w:uiPriority w:val="99"/>
    <w:semiHidden/>
    <w:unhideWhenUsed/>
    <w:rPr>
      <w:rFonts w:hint="default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rFonts w:hint="default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rFonts w:hint="default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uiPriority w:val="99"/>
    <w:semiHidden/>
    <w:unhideWhenUsed/>
    <w:rPr>
      <w:rFonts w:hint="default"/>
      <w:vertAlign w:val="superscript"/>
    </w:rPr>
  </w:style>
  <w:style w:type="paragraph" w:styleId="PlainText">
    <w:name w:val="Plain Text"/>
    <w:basedOn w:val="Normal"/>
    <w:link w:val="PlainTextChar1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character" w:customStyle="1" w:styleId="PlainTextChar1">
    <w:name w:val="Plain Text Char1"/>
    <w:link w:val="PlainText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link w:val="Header"/>
    <w:uiPriority w:val="99"/>
    <w:rPr>
      <w:rFonts w:hint="default"/>
    </w:rPr>
  </w:style>
  <w:style w:type="character" w:customStyle="1" w:styleId="FooterChar">
    <w:name w:val="Footer Char"/>
    <w:link w:val="Footer"/>
    <w:uiPriority w:val="99"/>
    <w:rPr>
      <w:rFonts w:hint="default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rFonts w:hint="default"/>
      <w:i/>
      <w:iCs/>
      <w:color w:val="44546A"/>
      <w:sz w:val="18"/>
      <w:szCs w:val="18"/>
    </w:rPr>
  </w:style>
  <w:style w:type="paragraph" w:customStyle="1" w:styleId="Standard">
    <w:name w:val="Standard"/>
    <w:rPr>
      <w:rFonts w:hint="default"/>
      <w:sz w:val="24"/>
      <w:szCs w:val="24"/>
      <w:lang w:val="ru-RU" w:eastAsia="zh-CN"/>
    </w:rPr>
  </w:style>
  <w:style w:type="character" w:customStyle="1" w:styleId="Layout">
    <w:name w:val="Layout"/>
    <w:rPr>
      <w:rFonts w:hint="default"/>
    </w:rPr>
  </w:style>
  <w:style w:type="character" w:customStyle="1" w:styleId="Heading1Char">
    <w:name w:val="Heading 1 Char"/>
    <w:link w:val="Heading1"/>
    <w:uiPriority w:val="9"/>
    <w:rPr>
      <w:rFonts w:ascii="Calibri Light" w:eastAsia="Verdana" w:hAnsi="Calibri Light" w:cs="Times New Roman" w:hint="default"/>
      <w:b/>
      <w:bCs/>
      <w:color w:val="2F5395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Verdana" w:hAnsi="Calibri Light" w:cs="Times New Roman" w:hint="default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Verdana" w:hAnsi="Calibri Light" w:cs="Times New Roman" w:hint="default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Verdana" w:hAnsi="Calibri Light" w:cs="Times New Roman" w:hint="default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Verdana" w:hAnsi="Calibri Light" w:cs="Times New Roman" w:hint="default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Verdana" w:hAnsi="Calibri Light" w:cs="Times New Roman" w:hint="default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Verdana" w:hAnsi="Calibri Light" w:cs="Times New Roman" w:hint="default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Verdana" w:hAnsi="Calibri Light" w:cs="Times New Roman" w:hint="default"/>
      <w:i/>
      <w:iCs/>
      <w:color w:val="404040"/>
      <w:sz w:val="20"/>
      <w:szCs w:val="20"/>
    </w:rPr>
  </w:style>
  <w:style w:type="character" w:customStyle="1" w:styleId="SubtitleChar">
    <w:name w:val="Subtitle Char"/>
    <w:link w:val="Subtitle"/>
    <w:uiPriority w:val="11"/>
    <w:rPr>
      <w:rFonts w:ascii="Calibri Light" w:eastAsia="Verdana" w:hAnsi="Calibri Light" w:cs="Times New Roman" w:hint="default"/>
      <w:i/>
      <w:iCs/>
      <w:color w:val="4472C4"/>
      <w:spacing w:val="15"/>
      <w:sz w:val="24"/>
      <w:szCs w:val="24"/>
    </w:rPr>
  </w:style>
  <w:style w:type="character" w:customStyle="1" w:styleId="QuoteChar">
    <w:name w:val="Quote Char"/>
    <w:link w:val="Quote"/>
    <w:uiPriority w:val="29"/>
    <w:rPr>
      <w:rFonts w:hint="default"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link w:val="FootnoteText"/>
    <w:uiPriority w:val="99"/>
    <w:semiHidden/>
    <w:rPr>
      <w:rFonts w:hint="default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hint="default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C934-3B52-45BB-97CD-065521E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alipova</dc:creator>
  <cp:keywords/>
  <cp:lastModifiedBy>word</cp:lastModifiedBy>
  <cp:revision>2</cp:revision>
  <cp:lastPrinted>2023-12-06T07:25:00Z</cp:lastPrinted>
  <dcterms:created xsi:type="dcterms:W3CDTF">2023-12-29T13:16:00Z</dcterms:created>
  <dcterms:modified xsi:type="dcterms:W3CDTF">2023-12-29T13:16:00Z</dcterms:modified>
</cp:coreProperties>
</file>